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646F" w:rsidRDefault="005E646F" w:rsidP="00315CC1">
      <w:pPr>
        <w:pStyle w:val="Paragrafoelenco1"/>
        <w:spacing w:after="0" w:line="360" w:lineRule="auto"/>
        <w:ind w:left="0" w:right="-1"/>
        <w:jc w:val="right"/>
        <w:rPr>
          <w:rFonts w:ascii="Century Gothic" w:hAnsi="Century Gothic" w:cs="Arial"/>
          <w:b/>
          <w:iCs/>
          <w:color w:val="000000"/>
        </w:rPr>
      </w:pPr>
      <w:bookmarkStart w:id="0" w:name="_GoBack"/>
      <w:bookmarkEnd w:id="0"/>
    </w:p>
    <w:p w:rsidR="00C16936" w:rsidRDefault="00932E90" w:rsidP="00315CC1">
      <w:pPr>
        <w:pStyle w:val="Paragrafoelenco1"/>
        <w:spacing w:after="0" w:line="360" w:lineRule="auto"/>
        <w:ind w:left="0" w:right="-1"/>
        <w:jc w:val="right"/>
        <w:rPr>
          <w:rFonts w:ascii="Century Gothic" w:hAnsi="Century Gothic" w:cs="Arial"/>
          <w:b/>
          <w:iCs/>
          <w:color w:val="000000"/>
        </w:rPr>
      </w:pPr>
      <w:r>
        <w:rPr>
          <w:rFonts w:ascii="Century Gothic" w:hAnsi="Century Gothic" w:cs="Arial"/>
          <w:b/>
          <w:iCs/>
          <w:color w:val="000000"/>
        </w:rPr>
        <w:t>Allegato 1</w:t>
      </w:r>
    </w:p>
    <w:p w:rsidR="00C16936" w:rsidRDefault="00C16936">
      <w:pPr>
        <w:pStyle w:val="Paragrafoelenco1"/>
        <w:spacing w:after="0" w:line="36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</w:p>
    <w:p w:rsidR="00C16936" w:rsidRDefault="00932E90">
      <w:pPr>
        <w:pStyle w:val="Paragrafoelenco1"/>
        <w:spacing w:after="0" w:line="360" w:lineRule="auto"/>
        <w:ind w:left="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iCs/>
          <w:color w:val="000000"/>
        </w:rPr>
        <w:t>DICHIARAZIONE DI IMPEGNO A COSTITUIRSI IN ATI/ATS</w:t>
      </w:r>
    </w:p>
    <w:p w:rsidR="00C16936" w:rsidRDefault="00932E90">
      <w:pPr>
        <w:pStyle w:val="Nessunaspaziatura1"/>
        <w:ind w:left="993" w:hanging="993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 w:cs="Arial"/>
          <w:b/>
        </w:rPr>
        <w:t xml:space="preserve">Oggetto: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16.3.1 - 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C16936" w:rsidRDefault="00C16936">
      <w:pPr>
        <w:pStyle w:val="Nessunaspaziatura1"/>
        <w:jc w:val="both"/>
        <w:rPr>
          <w:rFonts w:ascii="Century Gothic" w:eastAsia="Calibri" w:hAnsi="Century Gothic" w:cs="Arial"/>
        </w:rPr>
      </w:pPr>
    </w:p>
    <w:p w:rsidR="00C16936" w:rsidRDefault="00932E90">
      <w:pPr>
        <w:pStyle w:val="Nessunaspaziatura1"/>
        <w:spacing w:line="360" w:lineRule="auto"/>
        <w:ind w:left="1134" w:hanging="113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 sottoscritti:</w:t>
      </w:r>
    </w:p>
    <w:p w:rsidR="00C16936" w:rsidRPr="00FF7893" w:rsidRDefault="00932E90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_________________________________ nato a ________________ (Prov.___) </w:t>
      </w:r>
      <w:r w:rsidRPr="00FF7893">
        <w:rPr>
          <w:rFonts w:ascii="Century Gothic" w:hAnsi="Century Gothic" w:cs="Arial"/>
        </w:rPr>
        <w:t>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</w:t>
      </w:r>
      <w:r w:rsidR="00FF7893"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C16936" w:rsidRDefault="00C16936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P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_________________________________ nato a ________________ (Prov.___) </w:t>
      </w:r>
      <w:r w:rsidRPr="00FF7893">
        <w:rPr>
          <w:rFonts w:ascii="Century Gothic" w:hAnsi="Century Gothic" w:cs="Arial"/>
        </w:rPr>
        <w:t>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C16936" w:rsidRDefault="00C16936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_________________________________ nato a ________________ (Prov.___) </w:t>
      </w:r>
      <w:r w:rsidRPr="00FF7893">
        <w:rPr>
          <w:rFonts w:ascii="Century Gothic" w:hAnsi="Century Gothic" w:cs="Arial"/>
        </w:rPr>
        <w:t>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_________________________________ nato a ________________ (Prov.___) </w:t>
      </w:r>
      <w:r w:rsidRPr="00FF7893">
        <w:rPr>
          <w:rFonts w:ascii="Century Gothic" w:hAnsi="Century Gothic" w:cs="Arial"/>
        </w:rPr>
        <w:t>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P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_________________________________ nato a ________________ (Prov.___) </w:t>
      </w:r>
      <w:r w:rsidRPr="00FF7893">
        <w:rPr>
          <w:rFonts w:ascii="Century Gothic" w:hAnsi="Century Gothic" w:cs="Arial"/>
        </w:rPr>
        <w:t>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P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_________________________________ nato a ________________ (Prov.___) </w:t>
      </w:r>
      <w:r w:rsidRPr="00FF7893">
        <w:rPr>
          <w:rFonts w:ascii="Century Gothic" w:hAnsi="Century Gothic" w:cs="Arial"/>
        </w:rPr>
        <w:t>il _________________, Codice Fiscale ________________________ , residente a __________________ in via/Piazza ______________________ n._______ (CAP______), in qualità di titolare - legale rappr.te dell’impresa_______________________, con sede legale in _______________________________________ (Prov______)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Pr="00FF7893" w:rsidRDefault="00FF7893" w:rsidP="00FF7893">
      <w:pPr>
        <w:pStyle w:val="Paragrafoelenco1"/>
        <w:spacing w:before="240" w:after="0" w:line="100" w:lineRule="atLeast"/>
        <w:ind w:left="0"/>
        <w:jc w:val="both"/>
        <w:rPr>
          <w:rFonts w:ascii="Century Gothic" w:hAnsi="Century Gothic" w:cs="Arial"/>
        </w:rPr>
      </w:pPr>
    </w:p>
    <w:p w:rsidR="00C16936" w:rsidRDefault="00932E90">
      <w:pPr>
        <w:spacing w:before="240" w:after="240" w:line="100" w:lineRule="atLeast"/>
        <w:jc w:val="both"/>
        <w:rPr>
          <w:rFonts w:ascii="Century Gothic" w:eastAsia="Times New Roman" w:hAnsi="Century Gothic" w:cs="Arial"/>
          <w:b/>
        </w:rPr>
      </w:pPr>
      <w:r>
        <w:rPr>
          <w:rFonts w:ascii="Century Gothic" w:hAnsi="Century Gothic" w:cs="Arial"/>
          <w:i/>
          <w:sz w:val="20"/>
          <w:szCs w:val="20"/>
        </w:rPr>
        <w:t>Ai sensi di quanto previsto all’art. 76 del D.P.R. 28/12/2000, n. 445, nel caso di dichiarazioni mendaci, esibizione di atti falsi o contenenti dati non più rispondenti al vero, con la sottoscrizione della presente</w:t>
      </w:r>
    </w:p>
    <w:p w:rsidR="00C16936" w:rsidRDefault="00932E90">
      <w:pPr>
        <w:spacing w:before="240" w:after="240" w:line="100" w:lineRule="atLeast"/>
        <w:jc w:val="center"/>
        <w:rPr>
          <w:rFonts w:ascii="Century Gothic" w:hAnsi="Century Gothic" w:cs="Arial"/>
        </w:rPr>
      </w:pPr>
      <w:r>
        <w:rPr>
          <w:rFonts w:ascii="Century Gothic" w:eastAsia="Times New Roman" w:hAnsi="Century Gothic" w:cs="Arial"/>
          <w:b/>
        </w:rPr>
        <w:t>DICHIARANO</w:t>
      </w:r>
    </w:p>
    <w:p w:rsidR="00C16936" w:rsidRDefault="00932E90" w:rsidP="00FF7893">
      <w:pPr>
        <w:pStyle w:val="Corpodeltesto21"/>
        <w:widowControl w:val="0"/>
        <w:numPr>
          <w:ilvl w:val="0"/>
          <w:numId w:val="5"/>
        </w:numPr>
        <w:tabs>
          <w:tab w:val="left" w:pos="9880"/>
        </w:tabs>
        <w:spacing w:line="360" w:lineRule="auto"/>
        <w:ind w:right="-43"/>
        <w:rPr>
          <w:rFonts w:ascii="Century Gothic" w:hAnsi="Century Gothic" w:cs="Arial"/>
        </w:rPr>
      </w:pPr>
      <w:r>
        <w:rPr>
          <w:rFonts w:ascii="Century Gothic" w:hAnsi="Century Gothic" w:cs="Arial"/>
          <w:szCs w:val="22"/>
        </w:rPr>
        <w:t xml:space="preserve">di impegnarsi, in caso di concessione, a costituirsi, con atto notarile,  in ATI/ATS e a conferire mandato collettivo speciale con poteri di rappresentanza di tutto il partenariato al seguente soggetto: ................................................................................, in qualità di capofila, ai fini della presentazione della domanda di sostegno per la tipologia di intervento </w:t>
      </w:r>
      <w:r>
        <w:rPr>
          <w:rFonts w:ascii="Century Gothic" w:eastAsia="Calibri" w:hAnsi="Century Gothic" w:cs="Arial"/>
          <w:bCs/>
          <w:szCs w:val="22"/>
        </w:rPr>
        <w:t>16.3, della/delle domande di pagamento e per qualsiasi altra rappresentanza nei confronti della Regione Campania, in nome e per conto di tutto il partenariato, ai sensi di quanto previsto dal bando di attuazione;</w:t>
      </w:r>
    </w:p>
    <w:p w:rsidR="00C16936" w:rsidRDefault="00932E90">
      <w:pPr>
        <w:pStyle w:val="Paragrafoelenco1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 impegnarsi altresì a non modificare la composizione dell’ATI/ATS da costituirsi, salvo nei casi di forza maggiore e circostanze eccezionali, sulla base del presente impegno ed a perfezionare in tempo utile il mandato, ai sensi di quanto previsto dal bando di attuazione; </w:t>
      </w:r>
    </w:p>
    <w:p w:rsidR="00C16936" w:rsidRDefault="00932E90">
      <w:pPr>
        <w:pStyle w:val="Paragrafoelenco1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Century Gothic" w:hAnsi="Century Gothic"/>
          <w:bCs/>
        </w:rPr>
      </w:pPr>
      <w:r>
        <w:rPr>
          <w:rFonts w:ascii="Century Gothic" w:hAnsi="Century Gothic" w:cs="Arial"/>
        </w:rPr>
        <w:t>che detto ATI/ATS è composto da:</w:t>
      </w:r>
    </w:p>
    <w:p w:rsidR="00C16936" w:rsidRPr="00FF7893" w:rsidRDefault="00932E90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hAnsi="Century Gothic" w:cs="Arial"/>
        </w:rPr>
      </w:pPr>
      <w:r>
        <w:rPr>
          <w:rFonts w:ascii="Century Gothic" w:hAnsi="Century Gothic"/>
          <w:bCs/>
        </w:rPr>
        <w:t xml:space="preserve">………………………………………. </w:t>
      </w:r>
      <w:r>
        <w:rPr>
          <w:rFonts w:ascii="Century Gothic" w:hAnsi="Century Gothic"/>
          <w:b/>
          <w:bCs/>
        </w:rPr>
        <w:t>MANDATARIA</w:t>
      </w:r>
      <w:r>
        <w:rPr>
          <w:rFonts w:ascii="Century Gothic" w:hAnsi="Century Gothic"/>
          <w:bCs/>
        </w:rPr>
        <w:t xml:space="preserve">, </w:t>
      </w:r>
      <w:r w:rsidRPr="00FF7893">
        <w:rPr>
          <w:rFonts w:ascii="Century Gothic" w:hAnsi="Century Gothic" w:cs="Arial"/>
        </w:rPr>
        <w:t>che avrà una percentuale di partecipazione pari al …</w:t>
      </w:r>
      <w:r w:rsidR="00FF7893">
        <w:rPr>
          <w:rFonts w:ascii="Century Gothic" w:hAnsi="Century Gothic" w:cs="Arial"/>
        </w:rPr>
        <w:t xml:space="preserve">. </w:t>
      </w:r>
      <w:r w:rsidRPr="00FF7893">
        <w:rPr>
          <w:rFonts w:ascii="Century Gothic" w:hAnsi="Century Gothic" w:cs="Arial"/>
        </w:rPr>
        <w:t>% ed eseguirà le seguenti parti della fornitura/del servizio:</w:t>
      </w:r>
      <w:r w:rsidR="00FF7893"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……………………………………………………………………….</w:t>
      </w:r>
    </w:p>
    <w:p w:rsidR="00C16936" w:rsidRDefault="00932E90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…………………………………………</w:t>
      </w:r>
      <w:r>
        <w:rPr>
          <w:rFonts w:ascii="Century Gothic" w:hAnsi="Century Gothic"/>
          <w:b/>
          <w:bCs/>
        </w:rPr>
        <w:t>MANDANTE</w:t>
      </w:r>
      <w:r>
        <w:rPr>
          <w:rFonts w:ascii="Century Gothic" w:hAnsi="Century Gothic"/>
          <w:bCs/>
        </w:rPr>
        <w:t>, che avrà una percentuale di partecipazione pari al …</w:t>
      </w:r>
      <w:r w:rsidR="00FF7893">
        <w:rPr>
          <w:rFonts w:ascii="Century Gothic" w:hAnsi="Century Gothic"/>
          <w:bCs/>
        </w:rPr>
        <w:t xml:space="preserve">. </w:t>
      </w:r>
      <w:r>
        <w:rPr>
          <w:rFonts w:ascii="Century Gothic" w:hAnsi="Century Gothic"/>
          <w:bCs/>
        </w:rPr>
        <w:t xml:space="preserve">% ed eseguirà le seguenti parti della fornitura/del </w:t>
      </w:r>
      <w:r>
        <w:rPr>
          <w:rFonts w:ascii="Century Gothic" w:hAnsi="Century Gothic"/>
          <w:bCs/>
        </w:rPr>
        <w:lastRenderedPageBreak/>
        <w:t>servizio: ……………………………………………………………………….</w:t>
      </w:r>
    </w:p>
    <w:p w:rsidR="00FF7893" w:rsidRDefault="00932E90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hAnsi="Century Gothic"/>
          <w:bCs/>
        </w:rPr>
        <w:t>…………………………………………</w:t>
      </w:r>
      <w:r>
        <w:rPr>
          <w:rFonts w:ascii="Century Gothic" w:hAnsi="Century Gothic"/>
          <w:b/>
          <w:bCs/>
        </w:rPr>
        <w:t>MANDANTE</w:t>
      </w:r>
      <w:r>
        <w:rPr>
          <w:rFonts w:ascii="Century Gothic" w:hAnsi="Century Gothic"/>
          <w:bCs/>
        </w:rPr>
        <w:t>, che avrà una percentuale di partecipazione pari al …</w:t>
      </w:r>
      <w:r w:rsidR="00FF7893">
        <w:rPr>
          <w:rFonts w:ascii="Century Gothic" w:hAnsi="Century Gothic"/>
          <w:bCs/>
        </w:rPr>
        <w:t xml:space="preserve">. </w:t>
      </w:r>
      <w:r>
        <w:rPr>
          <w:rFonts w:ascii="Century Gothic" w:hAnsi="Century Gothic"/>
          <w:bCs/>
        </w:rPr>
        <w:t>% ed eseguirà le seguenti parti della fornitura/del servizio: …………</w:t>
      </w:r>
      <w:r>
        <w:rPr>
          <w:rFonts w:ascii="Century Gothic" w:eastAsia="Calibri" w:hAnsi="Century Gothic" w:cs="Arial"/>
          <w:bCs/>
        </w:rPr>
        <w:t>……………</w:t>
      </w:r>
      <w:r w:rsidR="00FF7893">
        <w:rPr>
          <w:rFonts w:ascii="Century Gothic" w:eastAsia="Calibri" w:hAnsi="Century Gothic" w:cs="Arial"/>
          <w:bCs/>
        </w:rPr>
        <w:t>………………………….</w:t>
      </w:r>
    </w:p>
    <w:p w:rsidR="00FF7893" w:rsidRDefault="00FF7893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…………………………………………………….</w:t>
      </w:r>
    </w:p>
    <w:p w:rsidR="00FF7893" w:rsidRDefault="00FF7893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…………………………………………………….</w:t>
      </w:r>
    </w:p>
    <w:p w:rsidR="00C16936" w:rsidRDefault="00932E90">
      <w:pPr>
        <w:spacing w:after="0"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Luogo e data, …………………….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FF7893" w:rsidRDefault="00FF7893">
      <w:pPr>
        <w:spacing w:after="0" w:line="360" w:lineRule="auto"/>
        <w:jc w:val="right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FF7893" w:rsidRDefault="00FF7893">
      <w:pPr>
        <w:spacing w:after="0" w:line="360" w:lineRule="auto"/>
        <w:jc w:val="right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FF7893" w:rsidRDefault="00FF7893">
      <w:pPr>
        <w:spacing w:after="0" w:line="360" w:lineRule="auto"/>
        <w:jc w:val="right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C16936" w:rsidRDefault="00C16936">
      <w:pPr>
        <w:spacing w:after="0" w:line="100" w:lineRule="atLeast"/>
        <w:jc w:val="both"/>
        <w:rPr>
          <w:rFonts w:ascii="Century Gothic" w:hAnsi="Century Gothic" w:cs="Arial"/>
        </w:rPr>
      </w:pPr>
    </w:p>
    <w:p w:rsidR="00C16936" w:rsidRDefault="00C16936">
      <w:pPr>
        <w:spacing w:after="0" w:line="100" w:lineRule="atLeast"/>
        <w:jc w:val="both"/>
        <w:rPr>
          <w:rFonts w:ascii="Century Gothic" w:hAnsi="Century Gothic" w:cs="Arial"/>
        </w:rPr>
      </w:pPr>
    </w:p>
    <w:p w:rsidR="0057564B" w:rsidRDefault="0057564B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57564B" w:rsidRDefault="0057564B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57564B" w:rsidRDefault="0057564B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932E90" w:rsidRDefault="00932E90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Ai sensi e per gli effetti dell’art. 38, D.P.R. 445 del 28.12.2000 e ss.mm.ii., si allega copia del documento di riconoscimento in corso di validità di tutti i dichiaranti.</w:t>
      </w:r>
    </w:p>
    <w:p w:rsidR="00232292" w:rsidRDefault="00232292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232292" w:rsidRDefault="00232292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232292" w:rsidRDefault="00232292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</w:p>
    <w:p w:rsidR="0057564B" w:rsidRDefault="0057564B" w:rsidP="0057564B">
      <w:pPr>
        <w:spacing w:after="0" w:line="360" w:lineRule="auto"/>
        <w:rPr>
          <w:rFonts w:ascii="Century Gothic" w:eastAsia="Times New Roman" w:hAnsi="Century Gothic" w:cstheme="minorBidi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57564B" w:rsidRDefault="0057564B" w:rsidP="0057564B">
      <w:pPr>
        <w:spacing w:after="0" w:line="360" w:lineRule="auto"/>
        <w:jc w:val="both"/>
        <w:rPr>
          <w:rFonts w:ascii="Century Gothic" w:hAnsi="Century Gothic" w:cs="Cambria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57564B" w:rsidRDefault="0057564B" w:rsidP="0057564B">
      <w:pPr>
        <w:rPr>
          <w:rFonts w:ascii="Tw Cen MT" w:hAnsi="Tw Cen MT" w:cs="Century Gothic"/>
        </w:rPr>
      </w:pPr>
    </w:p>
    <w:p w:rsidR="0057564B" w:rsidRDefault="0057564B" w:rsidP="0057564B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57564B" w:rsidRDefault="0057564B" w:rsidP="0057564B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232292" w:rsidRDefault="00232292" w:rsidP="00232292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</w:rPr>
      </w:pPr>
    </w:p>
    <w:sectPr w:rsidR="00232292" w:rsidSect="00315CC1">
      <w:headerReference w:type="default" r:id="rId7"/>
      <w:footerReference w:type="default" r:id="rId8"/>
      <w:pgSz w:w="11906" w:h="16838"/>
      <w:pgMar w:top="1417" w:right="1134" w:bottom="1134" w:left="1134" w:header="709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9B" w:rsidRDefault="00D0479B">
      <w:pPr>
        <w:spacing w:after="0" w:line="240" w:lineRule="auto"/>
      </w:pPr>
      <w:r>
        <w:separator/>
      </w:r>
    </w:p>
  </w:endnote>
  <w:endnote w:type="continuationSeparator" w:id="0">
    <w:p w:rsidR="00D0479B" w:rsidRDefault="00D0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36" w:rsidRDefault="00932E9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B296D">
      <w:rPr>
        <w:noProof/>
      </w:rPr>
      <w:t>1</w:t>
    </w:r>
    <w:r>
      <w:fldChar w:fldCharType="end"/>
    </w:r>
  </w:p>
  <w:p w:rsidR="00C16936" w:rsidRDefault="00C16936">
    <w:pPr>
      <w:pStyle w:val="Pidipagina"/>
      <w:jc w:val="right"/>
    </w:pPr>
  </w:p>
  <w:p w:rsidR="00C16936" w:rsidRDefault="00C1693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9B" w:rsidRDefault="00D0479B">
      <w:pPr>
        <w:spacing w:after="0" w:line="240" w:lineRule="auto"/>
      </w:pPr>
      <w:r>
        <w:separator/>
      </w:r>
    </w:p>
  </w:footnote>
  <w:footnote w:type="continuationSeparator" w:id="0">
    <w:p w:rsidR="00D0479B" w:rsidRDefault="00D0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3"/>
      <w:gridCol w:w="2355"/>
      <w:gridCol w:w="2355"/>
      <w:gridCol w:w="2355"/>
    </w:tblGrid>
    <w:tr w:rsidR="00FB6BD6" w:rsidRPr="00230B34" w:rsidTr="003C6004">
      <w:tc>
        <w:tcPr>
          <w:tcW w:w="2573" w:type="dxa"/>
        </w:tcPr>
        <w:p w:rsidR="00230B34" w:rsidRPr="00230B34" w:rsidRDefault="00230B34" w:rsidP="00230B34">
          <w:pPr>
            <w:suppressAutoHyphens w:val="0"/>
            <w:spacing w:after="0" w:line="276" w:lineRule="auto"/>
            <w:ind w:left="360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230B34" w:rsidRPr="00230B34" w:rsidRDefault="00230B34" w:rsidP="00230B34">
          <w:pPr>
            <w:suppressAutoHyphens w:val="0"/>
            <w:spacing w:after="0" w:line="276" w:lineRule="auto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230B34" w:rsidRPr="00230B34" w:rsidRDefault="00442C4B" w:rsidP="00230B34">
          <w:pPr>
            <w:suppressAutoHyphens w:val="0"/>
            <w:spacing w:after="0" w:line="276" w:lineRule="auto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  <w:r>
            <w:rPr>
              <w:rFonts w:ascii="Century Gothic" w:eastAsia="Times New Roman" w:hAnsi="Century Gothic" w:cs="Times New Roman"/>
              <w:b/>
              <w:bCs/>
              <w:i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6C80EECF" wp14:editId="29567928">
                <wp:simplePos x="0" y="0"/>
                <wp:positionH relativeFrom="column">
                  <wp:posOffset>-3051175</wp:posOffset>
                </wp:positionH>
                <wp:positionV relativeFrom="paragraph">
                  <wp:posOffset>-193040</wp:posOffset>
                </wp:positionV>
                <wp:extent cx="6132830" cy="774065"/>
                <wp:effectExtent l="0" t="0" r="1270" b="698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283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4" w:type="dxa"/>
        </w:tcPr>
        <w:p w:rsidR="00230B34" w:rsidRPr="00230B34" w:rsidRDefault="00230B34" w:rsidP="00230B34">
          <w:pPr>
            <w:suppressAutoHyphens w:val="0"/>
            <w:spacing w:after="0" w:line="276" w:lineRule="auto"/>
            <w:jc w:val="center"/>
            <w:outlineLvl w:val="0"/>
            <w:rPr>
              <w:rFonts w:ascii="Century Gothic" w:eastAsia="Times New Roman" w:hAnsi="Century Gothic" w:cs="Times New Roman"/>
              <w:b/>
              <w:bCs/>
              <w:i/>
              <w:lang w:eastAsia="en-US"/>
            </w:rPr>
          </w:pPr>
        </w:p>
      </w:tc>
    </w:tr>
  </w:tbl>
  <w:p w:rsidR="005E646F" w:rsidRDefault="005E646F" w:rsidP="00FD25E8">
    <w:pPr>
      <w:pStyle w:val="Intestazione"/>
    </w:pPr>
  </w:p>
  <w:p w:rsidR="005E646F" w:rsidRDefault="005E646F" w:rsidP="00FD25E8">
    <w:pPr>
      <w:pStyle w:val="Intestazione"/>
    </w:pPr>
  </w:p>
  <w:p w:rsidR="00230B34" w:rsidRPr="00FD25E8" w:rsidRDefault="00230B34" w:rsidP="00FD25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0C03F4E"/>
    <w:multiLevelType w:val="hybridMultilevel"/>
    <w:tmpl w:val="8FEA76B6"/>
    <w:lvl w:ilvl="0" w:tplc="57ACD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E8"/>
    <w:rsid w:val="000B296D"/>
    <w:rsid w:val="001D4469"/>
    <w:rsid w:val="00230B34"/>
    <w:rsid w:val="00232292"/>
    <w:rsid w:val="00315CC1"/>
    <w:rsid w:val="00442C4B"/>
    <w:rsid w:val="004F5869"/>
    <w:rsid w:val="0057564B"/>
    <w:rsid w:val="005E646F"/>
    <w:rsid w:val="00932E90"/>
    <w:rsid w:val="009B4E74"/>
    <w:rsid w:val="00C16936"/>
    <w:rsid w:val="00C41811"/>
    <w:rsid w:val="00D0479B"/>
    <w:rsid w:val="00D861CE"/>
    <w:rsid w:val="00F7749A"/>
    <w:rsid w:val="00FB6BD6"/>
    <w:rsid w:val="00FD25E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E7632FA-21FC-4554-B709-B3C58E92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30B34"/>
    <w:pPr>
      <w:keepNext/>
      <w:widowControl w:val="0"/>
      <w:tabs>
        <w:tab w:val="num" w:pos="0"/>
      </w:tabs>
      <w:spacing w:after="200" w:line="100" w:lineRule="atLeast"/>
      <w:ind w:left="432" w:hanging="432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BalloonTextChar">
    <w:name w:val="Balloon Text Char"/>
    <w:basedOn w:val="Carpredefinitoparagrafo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1"/>
    <w:rPr>
      <w:color w:val="0563C1"/>
      <w:u w:val="single"/>
    </w:rPr>
  </w:style>
  <w:style w:type="character" w:customStyle="1" w:styleId="Collegamentovisitato1">
    <w:name w:val="Collegamento visitato1"/>
    <w:basedOn w:val="Carpredefinitoparagrafo1"/>
    <w:rPr>
      <w:color w:val="954F72"/>
      <w:u w:val="single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 w:val="0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e"/>
    <w:pPr>
      <w:pBdr>
        <w:top w:val="single" w:sz="8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3">
    <w:name w:val="xl83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uiPriority w:val="99"/>
    <w:locked/>
    <w:rsid w:val="00FD25E8"/>
    <w:rPr>
      <w:rFonts w:ascii="Calibri" w:eastAsia="SimSun" w:hAnsi="Calibri" w:cs="Tahoma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230B34"/>
    <w:rPr>
      <w:sz w:val="3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230B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32292"/>
    <w:pPr>
      <w:widowControl w:val="0"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32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cp:lastModifiedBy>segreteria</cp:lastModifiedBy>
  <cp:revision>2</cp:revision>
  <cp:lastPrinted>2017-06-26T08:27:00Z</cp:lastPrinted>
  <dcterms:created xsi:type="dcterms:W3CDTF">2023-02-13T13:11:00Z</dcterms:created>
  <dcterms:modified xsi:type="dcterms:W3CDTF">2023-02-13T13:11:00Z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